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06EC" w14:textId="77777777" w:rsidR="00C955D1" w:rsidRDefault="00C955D1" w:rsidP="00C955D1"/>
    <w:p w14:paraId="67287F7F" w14:textId="77777777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REKTOR</w:t>
      </w:r>
    </w:p>
    <w:p w14:paraId="17B01D55" w14:textId="77777777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UNIWERSYTETU PRZYRODNICZEGO W POZNANIU</w:t>
      </w:r>
    </w:p>
    <w:p w14:paraId="5A61F276" w14:textId="37607B4B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OGŁASZA KONKURS </w:t>
      </w:r>
    </w:p>
    <w:p w14:paraId="7A9F75A0" w14:textId="05F71DD1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STANOWISKO A</w:t>
      </w:r>
      <w:r w:rsidR="003139FD">
        <w:rPr>
          <w:b/>
          <w:sz w:val="24"/>
          <w:szCs w:val="24"/>
        </w:rPr>
        <w:t>SYSTENTA</w:t>
      </w:r>
    </w:p>
    <w:p w14:paraId="6CD81163" w14:textId="77777777" w:rsidR="003139FD" w:rsidRDefault="00C955D1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KATEDRZE GENETYKI I HODOWLI ROŚLIN</w:t>
      </w:r>
      <w:r w:rsidR="003139FD">
        <w:rPr>
          <w:b/>
          <w:sz w:val="24"/>
          <w:szCs w:val="24"/>
        </w:rPr>
        <w:t xml:space="preserve"> </w:t>
      </w:r>
    </w:p>
    <w:p w14:paraId="52707662" w14:textId="3950D3BF" w:rsidR="00C955D1" w:rsidRDefault="003139FD" w:rsidP="00C955D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WYDZIAŁU ROLNICTWA, OGRODNICTWA I BIOTECHNOLOGII</w:t>
      </w:r>
    </w:p>
    <w:p w14:paraId="3F7A5FCC" w14:textId="77777777" w:rsidR="00C955D1" w:rsidRDefault="00C955D1" w:rsidP="00C955D1">
      <w:pPr>
        <w:spacing w:line="276" w:lineRule="auto"/>
        <w:jc w:val="center"/>
        <w:rPr>
          <w:b/>
          <w:sz w:val="24"/>
          <w:szCs w:val="24"/>
        </w:rPr>
      </w:pPr>
    </w:p>
    <w:p w14:paraId="54B9F8EA" w14:textId="77777777" w:rsidR="00C955D1" w:rsidRDefault="00C955D1" w:rsidP="00C955D1">
      <w:pPr>
        <w:numPr>
          <w:ilvl w:val="0"/>
          <w:numId w:val="1"/>
        </w:numPr>
        <w:overflowPunct w:val="0"/>
        <w:spacing w:after="240"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Wymagania stawiane kandydatom:</w:t>
      </w:r>
    </w:p>
    <w:p w14:paraId="27E7B8EE" w14:textId="66BA835E" w:rsidR="003139FD" w:rsidRDefault="00C955D1" w:rsidP="007617A7">
      <w:pPr>
        <w:pStyle w:val="Akapitzlist1"/>
        <w:numPr>
          <w:ilvl w:val="0"/>
          <w:numId w:val="3"/>
        </w:numPr>
        <w:spacing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Posiadanie</w:t>
      </w:r>
      <w:r w:rsidR="003139FD" w:rsidRPr="003139FD">
        <w:rPr>
          <w:sz w:val="24"/>
          <w:szCs w:val="24"/>
        </w:rPr>
        <w:t xml:space="preserve"> dyplomu ukończenia szkoły wyższej z tytułem magistra w zakresie </w:t>
      </w:r>
      <w:r w:rsidR="003139FD">
        <w:rPr>
          <w:sz w:val="24"/>
          <w:szCs w:val="24"/>
        </w:rPr>
        <w:t>biotechnologii.</w:t>
      </w:r>
    </w:p>
    <w:p w14:paraId="0DFCE254" w14:textId="4DE87979" w:rsidR="00A81A3C" w:rsidRPr="00A81A3C" w:rsidRDefault="00A81A3C" w:rsidP="00A81A3C">
      <w:pPr>
        <w:pStyle w:val="Akapitzlist1"/>
        <w:numPr>
          <w:ilvl w:val="0"/>
          <w:numId w:val="3"/>
        </w:numPr>
        <w:spacing w:line="276" w:lineRule="auto"/>
        <w:ind w:right="-142"/>
        <w:jc w:val="both"/>
        <w:rPr>
          <w:sz w:val="24"/>
          <w:szCs w:val="24"/>
        </w:rPr>
      </w:pPr>
      <w:r w:rsidRPr="00A81A3C">
        <w:rPr>
          <w:sz w:val="24"/>
          <w:szCs w:val="24"/>
        </w:rPr>
        <w:t>Wykazanie się udokumentowanymi osiągnięciami w dotychczasowej pracy naukowej w zakresie genetyki</w:t>
      </w:r>
      <w:r>
        <w:rPr>
          <w:sz w:val="24"/>
          <w:szCs w:val="24"/>
        </w:rPr>
        <w:t xml:space="preserve"> i hodowli </w:t>
      </w:r>
      <w:r w:rsidRPr="00A81A3C">
        <w:rPr>
          <w:sz w:val="24"/>
          <w:szCs w:val="24"/>
        </w:rPr>
        <w:t>roślin.</w:t>
      </w:r>
    </w:p>
    <w:p w14:paraId="39836531" w14:textId="2AA1A482" w:rsidR="00A81A3C" w:rsidRPr="00A81A3C" w:rsidRDefault="00A81A3C" w:rsidP="00A81A3C">
      <w:pPr>
        <w:pStyle w:val="Akapitzlist1"/>
        <w:numPr>
          <w:ilvl w:val="0"/>
          <w:numId w:val="3"/>
        </w:numPr>
        <w:spacing w:line="276" w:lineRule="auto"/>
        <w:ind w:right="-142"/>
        <w:jc w:val="both"/>
        <w:rPr>
          <w:sz w:val="24"/>
          <w:szCs w:val="24"/>
        </w:rPr>
      </w:pPr>
      <w:r w:rsidRPr="00A81A3C">
        <w:rPr>
          <w:sz w:val="24"/>
          <w:szCs w:val="24"/>
        </w:rPr>
        <w:t>Posiadanie predyspozycji do pracy dydaktyczno-wychowawczej i badawczej na stanowisku nauczyciela akademickiego.</w:t>
      </w:r>
    </w:p>
    <w:p w14:paraId="4A711217" w14:textId="5E02B5AF" w:rsidR="00355810" w:rsidRPr="003139FD" w:rsidRDefault="00355810" w:rsidP="007617A7">
      <w:pPr>
        <w:pStyle w:val="Akapitzlist1"/>
        <w:numPr>
          <w:ilvl w:val="0"/>
          <w:numId w:val="3"/>
        </w:numPr>
        <w:spacing w:line="276" w:lineRule="auto"/>
        <w:ind w:left="714" w:right="-142" w:hanging="357"/>
        <w:jc w:val="both"/>
        <w:rPr>
          <w:sz w:val="24"/>
          <w:szCs w:val="24"/>
        </w:rPr>
      </w:pPr>
      <w:r w:rsidRPr="003139FD">
        <w:rPr>
          <w:color w:val="000000" w:themeColor="text1"/>
          <w:sz w:val="24"/>
          <w:szCs w:val="24"/>
          <w:lang w:eastAsia="pl-PL"/>
        </w:rPr>
        <w:t>Interdyscyplinarna wiedza i znajomość technik w zakresie biotechnologii roślin, w szczególności</w:t>
      </w:r>
      <w:r w:rsidR="00FF6A0B" w:rsidRPr="003139FD">
        <w:rPr>
          <w:color w:val="000000" w:themeColor="text1"/>
          <w:sz w:val="24"/>
          <w:szCs w:val="24"/>
          <w:lang w:eastAsia="pl-PL"/>
        </w:rPr>
        <w:t xml:space="preserve"> znajomość technik</w:t>
      </w:r>
      <w:r w:rsidRPr="003139FD">
        <w:rPr>
          <w:color w:val="000000" w:themeColor="text1"/>
          <w:sz w:val="24"/>
          <w:szCs w:val="24"/>
          <w:lang w:eastAsia="pl-PL"/>
        </w:rPr>
        <w:t>:</w:t>
      </w:r>
      <w:r w:rsidR="00FF6A0B" w:rsidRPr="003139FD">
        <w:rPr>
          <w:color w:val="000000" w:themeColor="text1"/>
          <w:sz w:val="24"/>
          <w:szCs w:val="24"/>
          <w:lang w:eastAsia="pl-PL"/>
        </w:rPr>
        <w:t xml:space="preserve"> hodowli </w:t>
      </w:r>
      <w:r w:rsidR="004375B9">
        <w:rPr>
          <w:color w:val="000000" w:themeColor="text1"/>
          <w:sz w:val="24"/>
          <w:szCs w:val="24"/>
          <w:lang w:eastAsia="pl-PL"/>
        </w:rPr>
        <w:t xml:space="preserve">odpornościowej </w:t>
      </w:r>
      <w:r w:rsidR="00FF6A0B" w:rsidRPr="003139FD">
        <w:rPr>
          <w:color w:val="000000" w:themeColor="text1"/>
          <w:sz w:val="24"/>
          <w:szCs w:val="24"/>
          <w:lang w:eastAsia="pl-PL"/>
        </w:rPr>
        <w:t>roślin</w:t>
      </w:r>
      <w:r w:rsidR="004375B9">
        <w:rPr>
          <w:color w:val="000000" w:themeColor="text1"/>
          <w:sz w:val="24"/>
          <w:szCs w:val="24"/>
          <w:lang w:eastAsia="pl-PL"/>
        </w:rPr>
        <w:t xml:space="preserve">, kultur </w:t>
      </w:r>
      <w:r w:rsidR="00FF6A0B" w:rsidRPr="003139FD">
        <w:rPr>
          <w:i/>
          <w:color w:val="000000" w:themeColor="text1"/>
          <w:sz w:val="24"/>
          <w:szCs w:val="24"/>
          <w:lang w:eastAsia="pl-PL"/>
        </w:rPr>
        <w:t>in vitro</w:t>
      </w:r>
      <w:r w:rsidR="000D19A3">
        <w:rPr>
          <w:i/>
          <w:color w:val="000000" w:themeColor="text1"/>
          <w:sz w:val="24"/>
          <w:szCs w:val="24"/>
          <w:lang w:eastAsia="pl-PL"/>
        </w:rPr>
        <w:t xml:space="preserve"> </w:t>
      </w:r>
      <w:r w:rsidR="000D19A3" w:rsidRPr="00A66FE9">
        <w:rPr>
          <w:color w:val="000000" w:themeColor="text1"/>
          <w:sz w:val="24"/>
          <w:szCs w:val="24"/>
          <w:lang w:eastAsia="pl-PL"/>
        </w:rPr>
        <w:t>roślin</w:t>
      </w:r>
      <w:r w:rsidR="000D19A3">
        <w:rPr>
          <w:i/>
          <w:color w:val="000000" w:themeColor="text1"/>
          <w:sz w:val="24"/>
          <w:szCs w:val="24"/>
          <w:lang w:eastAsia="pl-PL"/>
        </w:rPr>
        <w:t xml:space="preserve"> </w:t>
      </w:r>
      <w:r w:rsidR="000D19A3" w:rsidRPr="000D19A3">
        <w:rPr>
          <w:color w:val="000000" w:themeColor="text1"/>
          <w:sz w:val="24"/>
          <w:szCs w:val="24"/>
          <w:lang w:eastAsia="pl-PL"/>
        </w:rPr>
        <w:t>i patogenów grzybowych</w:t>
      </w:r>
      <w:r w:rsidR="003139FD" w:rsidRPr="003139FD">
        <w:rPr>
          <w:color w:val="000000" w:themeColor="text1"/>
          <w:sz w:val="24"/>
          <w:szCs w:val="24"/>
          <w:lang w:eastAsia="pl-PL"/>
        </w:rPr>
        <w:t xml:space="preserve">, znajomość technik </w:t>
      </w:r>
      <w:r w:rsidR="004375B9">
        <w:rPr>
          <w:color w:val="000000" w:themeColor="text1"/>
          <w:sz w:val="24"/>
          <w:szCs w:val="24"/>
          <w:lang w:eastAsia="pl-PL"/>
        </w:rPr>
        <w:t>molekularnych</w:t>
      </w:r>
      <w:r w:rsidR="003139FD" w:rsidRPr="003139FD">
        <w:rPr>
          <w:color w:val="000000" w:themeColor="text1"/>
          <w:sz w:val="24"/>
          <w:szCs w:val="24"/>
          <w:lang w:eastAsia="pl-PL"/>
        </w:rPr>
        <w:t xml:space="preserve">, </w:t>
      </w:r>
      <w:r w:rsidR="003139FD">
        <w:rPr>
          <w:color w:val="000000" w:themeColor="text1"/>
          <w:sz w:val="24"/>
          <w:szCs w:val="24"/>
          <w:lang w:eastAsia="pl-PL"/>
        </w:rPr>
        <w:t xml:space="preserve">ze szczególnym uwzględnieniem </w:t>
      </w:r>
      <w:r w:rsidR="004375B9">
        <w:rPr>
          <w:color w:val="000000" w:themeColor="text1"/>
          <w:sz w:val="24"/>
          <w:szCs w:val="24"/>
          <w:lang w:eastAsia="pl-PL"/>
        </w:rPr>
        <w:t>transkryptomik</w:t>
      </w:r>
      <w:r w:rsidR="000D19A3">
        <w:rPr>
          <w:color w:val="000000" w:themeColor="text1"/>
          <w:sz w:val="24"/>
          <w:szCs w:val="24"/>
          <w:lang w:eastAsia="pl-PL"/>
        </w:rPr>
        <w:t>i oraz umiejętności przygotowywania prób do transkryptomiki przestrzennej.</w:t>
      </w:r>
    </w:p>
    <w:p w14:paraId="28FF5ADC" w14:textId="21CE21FB" w:rsidR="003139FD" w:rsidRPr="003139FD" w:rsidRDefault="003139FD" w:rsidP="007617A7">
      <w:pPr>
        <w:pStyle w:val="Akapitzlist1"/>
        <w:numPr>
          <w:ilvl w:val="0"/>
          <w:numId w:val="3"/>
        </w:numPr>
        <w:spacing w:line="276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139FD">
        <w:rPr>
          <w:sz w:val="24"/>
          <w:szCs w:val="24"/>
        </w:rPr>
        <w:t>osiadanie udokumentowane</w:t>
      </w:r>
      <w:r>
        <w:rPr>
          <w:sz w:val="24"/>
          <w:szCs w:val="24"/>
        </w:rPr>
        <w:t>go</w:t>
      </w:r>
      <w:r w:rsidRPr="003139FD">
        <w:rPr>
          <w:sz w:val="24"/>
          <w:szCs w:val="24"/>
        </w:rPr>
        <w:t>, co najmniej 4 letnie</w:t>
      </w:r>
      <w:r>
        <w:rPr>
          <w:sz w:val="24"/>
          <w:szCs w:val="24"/>
        </w:rPr>
        <w:t>go</w:t>
      </w:r>
      <w:r w:rsidRPr="003139FD">
        <w:rPr>
          <w:sz w:val="24"/>
          <w:szCs w:val="24"/>
        </w:rPr>
        <w:t xml:space="preserve"> doświadczeni</w:t>
      </w:r>
      <w:r>
        <w:rPr>
          <w:sz w:val="24"/>
          <w:szCs w:val="24"/>
        </w:rPr>
        <w:t>a</w:t>
      </w:r>
      <w:r w:rsidRPr="003139FD">
        <w:rPr>
          <w:sz w:val="24"/>
          <w:szCs w:val="24"/>
        </w:rPr>
        <w:t xml:space="preserve"> w pracy </w:t>
      </w:r>
      <w:r w:rsidR="00074B75">
        <w:rPr>
          <w:sz w:val="24"/>
          <w:szCs w:val="24"/>
        </w:rPr>
        <w:t xml:space="preserve">badawczo - </w:t>
      </w:r>
      <w:r>
        <w:rPr>
          <w:sz w:val="24"/>
          <w:szCs w:val="24"/>
        </w:rPr>
        <w:t>laboratoryjnej.</w:t>
      </w:r>
    </w:p>
    <w:p w14:paraId="6ED3162D" w14:textId="2069EADD" w:rsidR="00C955D1" w:rsidRDefault="00074B75" w:rsidP="007617A7">
      <w:pPr>
        <w:pStyle w:val="Akapitzlist1"/>
        <w:numPr>
          <w:ilvl w:val="0"/>
          <w:numId w:val="3"/>
        </w:numPr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Bardzo d</w:t>
      </w:r>
      <w:r w:rsidR="00C955D1">
        <w:rPr>
          <w:sz w:val="24"/>
          <w:szCs w:val="24"/>
        </w:rPr>
        <w:t>obra znajomość języka angielskiego</w:t>
      </w:r>
      <w:r w:rsidR="00EE4B77">
        <w:rPr>
          <w:sz w:val="24"/>
          <w:szCs w:val="24"/>
        </w:rPr>
        <w:t xml:space="preserve"> w mowie i piśmie</w:t>
      </w:r>
      <w:r w:rsidR="00C955D1">
        <w:rPr>
          <w:sz w:val="24"/>
          <w:szCs w:val="24"/>
        </w:rPr>
        <w:t>.</w:t>
      </w:r>
    </w:p>
    <w:p w14:paraId="3C2B488C" w14:textId="36196B33" w:rsidR="003139FD" w:rsidRDefault="003139FD" w:rsidP="007617A7">
      <w:pPr>
        <w:pStyle w:val="Akapitzlist1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139FD">
        <w:rPr>
          <w:sz w:val="24"/>
          <w:szCs w:val="24"/>
        </w:rPr>
        <w:t>osiadanie umiejętności pracy w zespole, osiągania kompromisów i dobrego kontaktu</w:t>
      </w:r>
      <w:r>
        <w:rPr>
          <w:sz w:val="24"/>
          <w:szCs w:val="24"/>
        </w:rPr>
        <w:t xml:space="preserve"> </w:t>
      </w:r>
      <w:r w:rsidRPr="003139FD">
        <w:rPr>
          <w:sz w:val="24"/>
          <w:szCs w:val="24"/>
        </w:rPr>
        <w:t>ze współpracownikami i studentami oraz nawiązywania nowych kontaktów badawczych.</w:t>
      </w:r>
    </w:p>
    <w:p w14:paraId="21AD266A" w14:textId="27B2AD87" w:rsidR="003139FD" w:rsidRPr="00074B75" w:rsidRDefault="003139FD" w:rsidP="00074B75">
      <w:pPr>
        <w:pStyle w:val="Akapitzlist1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74B75">
        <w:rPr>
          <w:sz w:val="24"/>
          <w:szCs w:val="24"/>
        </w:rPr>
        <w:t>Podjęcie pracy w Uniwersytecie Przyrodniczym w Poznaniu jako podstawowym miejscu zatrudnienia.</w:t>
      </w:r>
    </w:p>
    <w:p w14:paraId="3306ACD1" w14:textId="77777777" w:rsidR="00C955D1" w:rsidRDefault="00C955D1" w:rsidP="00544390">
      <w:pPr>
        <w:pStyle w:val="Akapitzlist1"/>
        <w:spacing w:line="276" w:lineRule="auto"/>
        <w:ind w:left="0"/>
        <w:jc w:val="both"/>
        <w:rPr>
          <w:sz w:val="24"/>
          <w:szCs w:val="24"/>
        </w:rPr>
      </w:pPr>
    </w:p>
    <w:p w14:paraId="22209A21" w14:textId="77777777" w:rsidR="00C955D1" w:rsidRPr="006F1885" w:rsidRDefault="00C955D1" w:rsidP="00C955D1">
      <w:pPr>
        <w:numPr>
          <w:ilvl w:val="0"/>
          <w:numId w:val="1"/>
        </w:numPr>
        <w:overflowPunct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wymaganych dokumentów:</w:t>
      </w:r>
    </w:p>
    <w:p w14:paraId="57C5B369" w14:textId="77777777" w:rsidR="00C955D1" w:rsidRDefault="00C955D1" w:rsidP="00C955D1">
      <w:pPr>
        <w:numPr>
          <w:ilvl w:val="0"/>
          <w:numId w:val="2"/>
        </w:numPr>
        <w:overflowPunct w:val="0"/>
        <w:spacing w:line="276" w:lineRule="auto"/>
        <w:ind w:left="0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Podanie o zatrudnienie adresowane do Rektora Uczelni.</w:t>
      </w:r>
    </w:p>
    <w:p w14:paraId="5680B1AA" w14:textId="16578A47" w:rsidR="00C955D1" w:rsidRDefault="00C955D1" w:rsidP="00C955D1">
      <w:pPr>
        <w:numPr>
          <w:ilvl w:val="0"/>
          <w:numId w:val="2"/>
        </w:numPr>
        <w:tabs>
          <w:tab w:val="clear" w:pos="0"/>
          <w:tab w:val="num" w:pos="709"/>
        </w:tabs>
        <w:overflowPunct w:val="0"/>
        <w:spacing w:line="276" w:lineRule="auto"/>
        <w:ind w:left="709" w:right="-142" w:hanging="283"/>
        <w:jc w:val="both"/>
        <w:rPr>
          <w:sz w:val="24"/>
          <w:szCs w:val="24"/>
        </w:rPr>
      </w:pPr>
      <w:r w:rsidRPr="001A78B7">
        <w:rPr>
          <w:sz w:val="24"/>
          <w:szCs w:val="24"/>
        </w:rPr>
        <w:t>Kwestionariusz osobowy</w:t>
      </w:r>
      <w:r w:rsidR="001D6214">
        <w:rPr>
          <w:sz w:val="24"/>
          <w:szCs w:val="24"/>
        </w:rPr>
        <w:t>.</w:t>
      </w:r>
    </w:p>
    <w:p w14:paraId="434FA47C" w14:textId="431514F8" w:rsidR="00C955D1" w:rsidRDefault="00C955D1" w:rsidP="00C955D1">
      <w:pPr>
        <w:numPr>
          <w:ilvl w:val="0"/>
          <w:numId w:val="2"/>
        </w:numPr>
        <w:tabs>
          <w:tab w:val="clear" w:pos="0"/>
          <w:tab w:val="num" w:pos="709"/>
        </w:tabs>
        <w:overflowPunct w:val="0"/>
        <w:spacing w:line="276" w:lineRule="auto"/>
        <w:ind w:left="709" w:right="-142" w:hanging="283"/>
        <w:jc w:val="both"/>
        <w:rPr>
          <w:sz w:val="24"/>
          <w:szCs w:val="24"/>
        </w:rPr>
      </w:pPr>
      <w:r w:rsidRPr="001A78B7">
        <w:rPr>
          <w:color w:val="000000"/>
          <w:sz w:val="24"/>
          <w:szCs w:val="24"/>
        </w:rPr>
        <w:t xml:space="preserve">Dokumentacja potwierdzająca osiągnięcia </w:t>
      </w:r>
      <w:r w:rsidR="00A66FE9">
        <w:rPr>
          <w:color w:val="000000"/>
          <w:sz w:val="24"/>
          <w:szCs w:val="24"/>
        </w:rPr>
        <w:t xml:space="preserve">naukowe i </w:t>
      </w:r>
      <w:r w:rsidRPr="001A78B7">
        <w:rPr>
          <w:color w:val="000000"/>
          <w:sz w:val="24"/>
          <w:szCs w:val="24"/>
        </w:rPr>
        <w:t>twórcz</w:t>
      </w:r>
      <w:r w:rsidR="00A66FE9">
        <w:rPr>
          <w:color w:val="000000"/>
          <w:sz w:val="24"/>
          <w:szCs w:val="24"/>
        </w:rPr>
        <w:t>e</w:t>
      </w:r>
      <w:r w:rsidRPr="001A78B7">
        <w:rPr>
          <w:color w:val="000000"/>
          <w:sz w:val="24"/>
          <w:szCs w:val="24"/>
        </w:rPr>
        <w:t xml:space="preserve"> kandydata,</w:t>
      </w:r>
      <w:r w:rsidR="00B341D8">
        <w:rPr>
          <w:color w:val="000000"/>
          <w:sz w:val="24"/>
          <w:szCs w:val="24"/>
        </w:rPr>
        <w:t xml:space="preserve"> jeżeli takie posiada,</w:t>
      </w:r>
      <w:r w:rsidRPr="001A78B7">
        <w:rPr>
          <w:color w:val="000000"/>
          <w:sz w:val="24"/>
          <w:szCs w:val="24"/>
        </w:rPr>
        <w:t xml:space="preserve"> jak np. publikacje naukowe oraz publikacje i opracowania dydaktyczne, wynalazki, patenty, projekty, opracowania wdrożeniowe – o istotnym znaczeniu dla rozwoju nauki, dydaktyki i gospodarki. W przypadku przedstawienia osiągnięć zespołowych wymagane jest określenie przez kandydata jego udziału w danym osiągnięciu</w:t>
      </w:r>
      <w:r>
        <w:rPr>
          <w:sz w:val="24"/>
          <w:szCs w:val="24"/>
        </w:rPr>
        <w:t>.</w:t>
      </w:r>
    </w:p>
    <w:p w14:paraId="61660E46" w14:textId="77777777" w:rsidR="00C955D1" w:rsidRPr="001A78B7" w:rsidRDefault="00C955D1" w:rsidP="00C955D1">
      <w:pPr>
        <w:numPr>
          <w:ilvl w:val="0"/>
          <w:numId w:val="2"/>
        </w:numPr>
        <w:tabs>
          <w:tab w:val="clear" w:pos="0"/>
          <w:tab w:val="num" w:pos="709"/>
        </w:tabs>
        <w:overflowPunct w:val="0"/>
        <w:spacing w:line="276" w:lineRule="auto"/>
        <w:ind w:left="709" w:right="-142" w:hanging="283"/>
        <w:jc w:val="both"/>
        <w:rPr>
          <w:sz w:val="24"/>
          <w:szCs w:val="24"/>
        </w:rPr>
      </w:pPr>
      <w:r w:rsidRPr="001A78B7">
        <w:rPr>
          <w:sz w:val="24"/>
          <w:szCs w:val="24"/>
        </w:rPr>
        <w:t>Oświadczenie kandydata o akceptacji warunków konkursu obowiązujących na Uniwersytecie Przyrodniczym w Poznaniu.</w:t>
      </w:r>
    </w:p>
    <w:p w14:paraId="233E7C7B" w14:textId="77777777" w:rsidR="00C955D1" w:rsidRDefault="00C955D1" w:rsidP="00C955D1">
      <w:pPr>
        <w:overflowPunct w:val="0"/>
        <w:spacing w:line="276" w:lineRule="auto"/>
        <w:ind w:left="426" w:right="-142"/>
        <w:jc w:val="both"/>
        <w:rPr>
          <w:sz w:val="24"/>
          <w:szCs w:val="24"/>
        </w:rPr>
      </w:pPr>
    </w:p>
    <w:p w14:paraId="2F3A477D" w14:textId="77777777" w:rsidR="00C955D1" w:rsidRDefault="00C955D1" w:rsidP="00C955D1">
      <w:pPr>
        <w:numPr>
          <w:ilvl w:val="0"/>
          <w:numId w:val="1"/>
        </w:numPr>
        <w:overflowPunct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Zatrudnienie nastąpi z dniem podjęcia decyzji przez Rektora.</w:t>
      </w:r>
    </w:p>
    <w:p w14:paraId="3525DF1C" w14:textId="08855C76" w:rsidR="00C955D1" w:rsidRPr="001A78B7" w:rsidRDefault="00C955D1" w:rsidP="00943B34">
      <w:pPr>
        <w:ind w:left="567" w:hanging="709"/>
        <w:rPr>
          <w:sz w:val="24"/>
        </w:rPr>
      </w:pPr>
      <w:r>
        <w:rPr>
          <w:sz w:val="24"/>
          <w:szCs w:val="24"/>
        </w:rPr>
        <w:lastRenderedPageBreak/>
        <w:t xml:space="preserve">            Dokumenty należy składać w terminie do  </w:t>
      </w:r>
      <w:r w:rsidR="00943B34">
        <w:rPr>
          <w:b/>
          <w:sz w:val="24"/>
          <w:szCs w:val="24"/>
        </w:rPr>
        <w:t>dnia 8</w:t>
      </w:r>
      <w:r>
        <w:rPr>
          <w:b/>
          <w:sz w:val="24"/>
          <w:szCs w:val="24"/>
        </w:rPr>
        <w:t xml:space="preserve"> </w:t>
      </w:r>
      <w:r w:rsidR="00943B34">
        <w:rPr>
          <w:b/>
          <w:sz w:val="24"/>
          <w:szCs w:val="24"/>
        </w:rPr>
        <w:t>lutego</w:t>
      </w:r>
      <w:r>
        <w:rPr>
          <w:b/>
          <w:sz w:val="24"/>
          <w:szCs w:val="24"/>
        </w:rPr>
        <w:t xml:space="preserve"> 202</w:t>
      </w:r>
      <w:r w:rsidR="002B6D96">
        <w:rPr>
          <w:b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>
        <w:rPr>
          <w:sz w:val="24"/>
        </w:rPr>
        <w:t>w Dziekanacie Wydziału Rolnictwa, Ogrodnictwa i Bio</w:t>
      </w:r>
      <w:r w:rsidR="002B6D96">
        <w:rPr>
          <w:sz w:val="24"/>
        </w:rPr>
        <w:t>technologii</w:t>
      </w:r>
      <w:r>
        <w:rPr>
          <w:sz w:val="24"/>
        </w:rPr>
        <w:t xml:space="preserve"> Uniwersytetu Przyrodniczego w Poznaniu</w:t>
      </w:r>
      <w:r w:rsidR="00943B34">
        <w:rPr>
          <w:sz w:val="24"/>
        </w:rPr>
        <w:t>,</w:t>
      </w:r>
      <w:r>
        <w:rPr>
          <w:sz w:val="24"/>
        </w:rPr>
        <w:t xml:space="preserve"> ul. Wojska Polskiego 28, </w:t>
      </w:r>
      <w:r>
        <w:rPr>
          <w:sz w:val="24"/>
          <w:szCs w:val="24"/>
        </w:rPr>
        <w:t>pokój 221.</w:t>
      </w:r>
    </w:p>
    <w:p w14:paraId="08ED0EF1" w14:textId="174B5EEB" w:rsidR="00C955D1" w:rsidRDefault="00C955D1" w:rsidP="00C955D1">
      <w:pPr>
        <w:numPr>
          <w:ilvl w:val="0"/>
          <w:numId w:val="1"/>
        </w:numPr>
        <w:overflowPunct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Rozstrzygnięcie konkursu nastąpi do dnia </w:t>
      </w:r>
      <w:r>
        <w:rPr>
          <w:b/>
          <w:color w:val="000000"/>
          <w:sz w:val="24"/>
          <w:szCs w:val="24"/>
        </w:rPr>
        <w:t xml:space="preserve">  </w:t>
      </w:r>
      <w:r w:rsidR="0063017F">
        <w:rPr>
          <w:b/>
          <w:color w:val="000000"/>
          <w:sz w:val="24"/>
          <w:szCs w:val="24"/>
        </w:rPr>
        <w:t>12</w:t>
      </w:r>
      <w:r w:rsidR="00821A1D">
        <w:rPr>
          <w:b/>
          <w:color w:val="000000"/>
          <w:sz w:val="24"/>
          <w:szCs w:val="24"/>
        </w:rPr>
        <w:t xml:space="preserve"> </w:t>
      </w:r>
      <w:r w:rsidR="0063017F">
        <w:rPr>
          <w:b/>
          <w:color w:val="000000"/>
          <w:sz w:val="24"/>
          <w:szCs w:val="24"/>
        </w:rPr>
        <w:t>lutego</w:t>
      </w:r>
      <w:r>
        <w:rPr>
          <w:b/>
          <w:color w:val="000000"/>
          <w:sz w:val="24"/>
          <w:szCs w:val="24"/>
        </w:rPr>
        <w:t xml:space="preserve">  202</w:t>
      </w:r>
      <w:r w:rsidR="002B6D96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r.</w:t>
      </w:r>
    </w:p>
    <w:p w14:paraId="0962D7E5" w14:textId="77777777" w:rsidR="00C955D1" w:rsidRDefault="00C955D1" w:rsidP="00C955D1">
      <w:pPr>
        <w:numPr>
          <w:ilvl w:val="0"/>
          <w:numId w:val="1"/>
        </w:numPr>
        <w:overflowPunct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wyniku konkursu każdy z kandydatów zostanie powiadomiony odrębnym pismem, skierowanym na adres wskazany przez kandydata.</w:t>
      </w:r>
    </w:p>
    <w:p w14:paraId="30012357" w14:textId="77777777" w:rsidR="00C955D1" w:rsidRPr="007276BD" w:rsidRDefault="00C955D1" w:rsidP="00C955D1">
      <w:pPr>
        <w:tabs>
          <w:tab w:val="left" w:pos="1600"/>
        </w:tabs>
        <w:rPr>
          <w:sz w:val="24"/>
          <w:szCs w:val="24"/>
        </w:rPr>
      </w:pPr>
    </w:p>
    <w:p w14:paraId="36B58E75" w14:textId="77777777" w:rsidR="00C955D1" w:rsidRDefault="00C955D1" w:rsidP="00C955D1">
      <w:pPr>
        <w:overflowPunct w:val="0"/>
        <w:jc w:val="center"/>
        <w:rPr>
          <w:b/>
          <w:sz w:val="24"/>
          <w:szCs w:val="24"/>
        </w:rPr>
      </w:pPr>
    </w:p>
    <w:p w14:paraId="7F03E018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1CF8CA12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5D169E0B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447354BB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17C8AA76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2090EC34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211D9020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4C6A2E84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012EF038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36DFE542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0E545E57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71520BD7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711206DC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5C88729D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5001D8C3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0CC9D51D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6EA06AB1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35086075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6A1A5C07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69B356B5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7B2437C0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21DCC002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2EA96800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23516CDC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2DF5A345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6FA26471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0C210DCF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199F4C19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4D8F9D1F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1A3310A3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2F0C4AD2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43E55299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0F3E04EE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66D6AE9D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724160A4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21EC3308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10F9B3AE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76C6C8B9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p w14:paraId="3F32D53D" w14:textId="77777777" w:rsidR="001D6214" w:rsidRDefault="001D6214" w:rsidP="00C955D1">
      <w:pPr>
        <w:overflowPunct w:val="0"/>
        <w:jc w:val="center"/>
        <w:rPr>
          <w:b/>
          <w:sz w:val="24"/>
          <w:szCs w:val="24"/>
        </w:rPr>
      </w:pPr>
    </w:p>
    <w:sectPr w:rsidR="001D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78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3"/>
    <w:multiLevelType w:val="multilevel"/>
    <w:tmpl w:val="48E00AB0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642732281">
    <w:abstractNumId w:val="0"/>
  </w:num>
  <w:num w:numId="2" w16cid:durableId="995500096">
    <w:abstractNumId w:val="1"/>
  </w:num>
  <w:num w:numId="3" w16cid:durableId="1619406845">
    <w:abstractNumId w:val="2"/>
  </w:num>
  <w:num w:numId="4" w16cid:durableId="479008030">
    <w:abstractNumId w:val="3"/>
  </w:num>
  <w:num w:numId="5" w16cid:durableId="366830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0F"/>
    <w:rsid w:val="00074B75"/>
    <w:rsid w:val="000B041F"/>
    <w:rsid w:val="000D0352"/>
    <w:rsid w:val="000D19A3"/>
    <w:rsid w:val="000E4B90"/>
    <w:rsid w:val="001D6214"/>
    <w:rsid w:val="001F5A8F"/>
    <w:rsid w:val="00212215"/>
    <w:rsid w:val="00243FC6"/>
    <w:rsid w:val="00263E84"/>
    <w:rsid w:val="0027473B"/>
    <w:rsid w:val="002B6D96"/>
    <w:rsid w:val="003139FD"/>
    <w:rsid w:val="00355810"/>
    <w:rsid w:val="0036782B"/>
    <w:rsid w:val="004375B9"/>
    <w:rsid w:val="004D270A"/>
    <w:rsid w:val="0050064F"/>
    <w:rsid w:val="00512C0D"/>
    <w:rsid w:val="00544390"/>
    <w:rsid w:val="0057607E"/>
    <w:rsid w:val="00621C66"/>
    <w:rsid w:val="0063017F"/>
    <w:rsid w:val="00650E65"/>
    <w:rsid w:val="00736B6A"/>
    <w:rsid w:val="00757CE0"/>
    <w:rsid w:val="007611DC"/>
    <w:rsid w:val="007617A7"/>
    <w:rsid w:val="007C31C8"/>
    <w:rsid w:val="007F5E6D"/>
    <w:rsid w:val="00821A1D"/>
    <w:rsid w:val="00847818"/>
    <w:rsid w:val="008735F3"/>
    <w:rsid w:val="00896103"/>
    <w:rsid w:val="00943B34"/>
    <w:rsid w:val="00A66FE9"/>
    <w:rsid w:val="00A81A3C"/>
    <w:rsid w:val="00A975B7"/>
    <w:rsid w:val="00B341D8"/>
    <w:rsid w:val="00B57054"/>
    <w:rsid w:val="00BB45C5"/>
    <w:rsid w:val="00C51852"/>
    <w:rsid w:val="00C8773D"/>
    <w:rsid w:val="00C955D1"/>
    <w:rsid w:val="00D23151"/>
    <w:rsid w:val="00D30E93"/>
    <w:rsid w:val="00DB0C13"/>
    <w:rsid w:val="00EE4B77"/>
    <w:rsid w:val="00FA02C7"/>
    <w:rsid w:val="00FD6D0F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2C9E"/>
  <w15:chartTrackingRefBased/>
  <w15:docId w15:val="{A6DF183E-3ABC-455B-9C97-5FB99B73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5D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955D1"/>
    <w:pPr>
      <w:ind w:left="720"/>
    </w:pPr>
  </w:style>
  <w:style w:type="paragraph" w:styleId="Akapitzlist">
    <w:name w:val="List Paragraph"/>
    <w:basedOn w:val="Normalny"/>
    <w:uiPriority w:val="34"/>
    <w:qFormat/>
    <w:rsid w:val="00355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Jankowska</dc:creator>
  <cp:keywords/>
  <dc:description/>
  <cp:lastModifiedBy>Bajowska Monika</cp:lastModifiedBy>
  <cp:revision>5</cp:revision>
  <dcterms:created xsi:type="dcterms:W3CDTF">2026-01-08T10:22:00Z</dcterms:created>
  <dcterms:modified xsi:type="dcterms:W3CDTF">2026-01-15T08:48:00Z</dcterms:modified>
</cp:coreProperties>
</file>